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Pr="005045D1" w:rsidRDefault="00AE20ED">
      <w:pPr>
        <w:jc w:val="both"/>
        <w:rPr>
          <w:b/>
        </w:rPr>
      </w:pPr>
      <w:r>
        <w:rPr>
          <w:rFonts w:eastAsia="標楷體"/>
          <w:sz w:val="32"/>
        </w:rPr>
        <w:t>三、</w:t>
      </w:r>
      <w:r w:rsidR="00272463">
        <w:rPr>
          <w:rFonts w:eastAsia="標楷體" w:hint="eastAsia"/>
          <w:sz w:val="32"/>
        </w:rPr>
        <w:t>元智大學</w:t>
      </w:r>
      <w:r w:rsidRPr="00272463">
        <w:rPr>
          <w:rFonts w:eastAsia="標楷體"/>
          <w:sz w:val="32"/>
        </w:rPr>
        <w:t>申請計畫彙總表</w:t>
      </w:r>
      <w:r w:rsidR="005045D1">
        <w:rPr>
          <w:rFonts w:eastAsia="標楷體" w:hint="eastAsia"/>
          <w:sz w:val="32"/>
        </w:rPr>
        <w:t xml:space="preserve"> </w:t>
      </w:r>
      <w:r w:rsidR="005045D1" w:rsidRPr="005045D1">
        <w:rPr>
          <w:rFonts w:eastAsia="標楷體"/>
          <w:b/>
          <w:sz w:val="32"/>
        </w:rPr>
        <w:t>(</w:t>
      </w:r>
      <w:r w:rsidR="005045D1" w:rsidRPr="005045D1">
        <w:rPr>
          <w:rFonts w:eastAsia="標楷體" w:hint="eastAsia"/>
          <w:b/>
          <w:sz w:val="32"/>
        </w:rPr>
        <w:t>請填寫紅字標示的欄位資訊</w:t>
      </w:r>
      <w:r w:rsidR="005045D1" w:rsidRPr="005045D1">
        <w:rPr>
          <w:rFonts w:eastAsia="標楷體" w:hint="eastAsia"/>
          <w:b/>
          <w:sz w:val="32"/>
        </w:rPr>
        <w:t>)</w:t>
      </w:r>
    </w:p>
    <w:tbl>
      <w:tblPr>
        <w:tblW w:w="148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557"/>
        <w:gridCol w:w="708"/>
        <w:gridCol w:w="855"/>
        <w:gridCol w:w="584"/>
        <w:gridCol w:w="585"/>
        <w:gridCol w:w="1169"/>
        <w:gridCol w:w="600"/>
        <w:gridCol w:w="600"/>
        <w:gridCol w:w="890"/>
        <w:gridCol w:w="567"/>
        <w:gridCol w:w="588"/>
        <w:gridCol w:w="675"/>
        <w:gridCol w:w="1000"/>
        <w:gridCol w:w="1268"/>
        <w:gridCol w:w="1199"/>
        <w:gridCol w:w="1451"/>
      </w:tblGrid>
      <w:tr w:rsidR="00000000" w:rsidTr="00CE587C">
        <w:trPr>
          <w:cantSplit/>
          <w:trHeight w:val="690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編號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計畫名稱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eastAsia="標楷體"/>
                <w:color w:val="FF0000"/>
                <w:sz w:val="28"/>
                <w:szCs w:val="28"/>
                <w:highlight w:val="yellow"/>
              </w:rPr>
              <w:t>計畫申請類別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Cs w:val="24"/>
              </w:rPr>
              <w:t>融入美感教育（有請打</w:t>
            </w:r>
            <w:r w:rsidRPr="00B02852">
              <w:rPr>
                <w:rFonts w:ascii="標楷體" w:eastAsia="標楷體" w:hAnsi="標楷體"/>
                <w:color w:val="FF0000"/>
                <w:szCs w:val="24"/>
              </w:rPr>
              <w:t>V</w:t>
            </w:r>
            <w:r w:rsidRPr="00B02852">
              <w:rPr>
                <w:rFonts w:ascii="標楷體" w:eastAsia="標楷體" w:hAnsi="標楷體"/>
                <w:color w:val="FF0000"/>
                <w:szCs w:val="24"/>
              </w:rPr>
              <w:t>）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Cs w:val="24"/>
              </w:rPr>
              <w:t>融入本土語言教育（有請打</w:t>
            </w:r>
            <w:r w:rsidRPr="00B02852">
              <w:rPr>
                <w:rFonts w:ascii="標楷體" w:eastAsia="標楷體" w:hAnsi="標楷體"/>
                <w:color w:val="FF0000"/>
                <w:szCs w:val="24"/>
              </w:rPr>
              <w:t>V</w:t>
            </w:r>
            <w:r w:rsidRPr="00B02852">
              <w:rPr>
                <w:rFonts w:ascii="標楷體" w:eastAsia="標楷體" w:hAnsi="標楷體"/>
                <w:color w:val="FF0000"/>
                <w:szCs w:val="24"/>
              </w:rPr>
              <w:t>並簡註類型）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承辦社團名稱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服務人數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合作學校名稱（所在縣市）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合作人數（中小學生）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活動</w:t>
            </w:r>
          </w:p>
          <w:p w:rsidR="00000000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次數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B02852" w:rsidRDefault="00AE20ED">
            <w:pPr>
              <w:snapToGrid w:val="0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活動經費預算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</w:rPr>
              <w:t>學校補助金額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</w:rPr>
              <w:t>申請補助金額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00000" w:rsidRDefault="00AE20ED">
            <w:pPr>
              <w:snapToGrid w:val="0"/>
            </w:pPr>
            <w:r>
              <w:rPr>
                <w:rFonts w:ascii="標楷體" w:eastAsia="標楷體" w:hAnsi="標楷體"/>
                <w:sz w:val="28"/>
              </w:rPr>
              <w:t>本部核定補助金額</w:t>
            </w:r>
            <w:r>
              <w:rPr>
                <w:rFonts w:ascii="標楷體" w:eastAsia="標楷體" w:hAnsi="標楷體"/>
                <w:b/>
                <w:szCs w:val="24"/>
              </w:rPr>
              <w:t>（學校免填）</w:t>
            </w:r>
          </w:p>
        </w:tc>
      </w:tr>
      <w:tr w:rsidR="00000000" w:rsidTr="00CE587C">
        <w:trPr>
          <w:cantSplit/>
          <w:trHeight w:val="330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/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/>
        </w:tc>
        <w:tc>
          <w:tcPr>
            <w:tcW w:w="1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20ED"/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男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女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男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女</w:t>
            </w: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/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/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/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/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00000" w:rsidRDefault="00AE20ED"/>
        </w:tc>
      </w:tr>
      <w:tr w:rsidR="00000000" w:rsidTr="00CE587C">
        <w:trPr>
          <w:cantSplit/>
          <w:trHeight w:val="65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pacing w:line="0" w:lineRule="atLeast"/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73786">
            <w:pPr>
              <w:spacing w:line="0" w:lineRule="atLeast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音為有你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pacing w:line="0" w:lineRule="atLeast"/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</w:rPr>
              <w:t>V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tabs>
                <w:tab w:val="left" w:pos="495"/>
              </w:tabs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</w:rPr>
              <w:t>V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tabs>
                <w:tab w:val="left" w:pos="495"/>
              </w:tabs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</w:rPr>
              <w:t>閩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73786">
            <w:pPr>
              <w:spacing w:line="0" w:lineRule="atLeast"/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課外</w:t>
            </w:r>
            <w:r w:rsidR="00AE20ED">
              <w:rPr>
                <w:rFonts w:ascii="標楷體" w:eastAsia="標楷體" w:hAnsi="標楷體"/>
                <w:color w:val="000000"/>
                <w:sz w:val="28"/>
              </w:rPr>
              <w:t>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73786">
            <w:pPr>
              <w:spacing w:line="0" w:lineRule="atLeast"/>
            </w:pPr>
            <w:r>
              <w:rPr>
                <w:rFonts w:hint="eastAsia"/>
              </w:rPr>
              <w:t>桃園市</w:t>
            </w:r>
          </w:p>
          <w:p w:rsidR="00B73786" w:rsidRDefault="00B73786">
            <w:pPr>
              <w:spacing w:line="0" w:lineRule="atLeast"/>
            </w:pPr>
            <w:r>
              <w:rPr>
                <w:rFonts w:hint="eastAsia"/>
              </w:rPr>
              <w:t>O</w:t>
            </w:r>
            <w:r>
              <w:t>O</w:t>
            </w:r>
            <w:r>
              <w:rPr>
                <w:rFonts w:hint="eastAsia"/>
              </w:rPr>
              <w:t>區</w:t>
            </w:r>
          </w:p>
          <w:p w:rsidR="00B73786" w:rsidRDefault="00B7378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O</w:t>
            </w:r>
            <w:r>
              <w:t>O</w:t>
            </w:r>
            <w:r>
              <w:rPr>
                <w:rFonts w:hint="eastAsia"/>
              </w:rPr>
              <w:t>國民小學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73786" w:rsidP="00B737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00000" w:rsidRDefault="00AE20ED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000000" w:rsidTr="00CE587C">
        <w:trPr>
          <w:cantSplit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000000" w:rsidTr="00CE587C">
        <w:trPr>
          <w:cantSplit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00000" w:rsidRDefault="00AE20ED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</w:tr>
    </w:tbl>
    <w:p w:rsidR="00000000" w:rsidRDefault="00AE20ED">
      <w:r>
        <w:rPr>
          <w:rFonts w:eastAsia="標楷體"/>
          <w:b/>
          <w:bCs/>
          <w:sz w:val="28"/>
        </w:rPr>
        <w:t>承辦人：</w:t>
      </w:r>
      <w:r>
        <w:rPr>
          <w:rFonts w:eastAsia="Times New Roman"/>
          <w:sz w:val="28"/>
        </w:rPr>
        <w:t xml:space="preserve">            </w:t>
      </w:r>
      <w:r>
        <w:rPr>
          <w:rFonts w:eastAsia="Times New Roman"/>
          <w:sz w:val="28"/>
        </w:rPr>
        <w:t xml:space="preserve">  </w:t>
      </w:r>
      <w:r>
        <w:rPr>
          <w:rFonts w:eastAsia="標楷體"/>
          <w:b/>
          <w:bCs/>
          <w:sz w:val="28"/>
        </w:rPr>
        <w:t>課外活動組主任（組長）：</w:t>
      </w:r>
      <w:r>
        <w:rPr>
          <w:rFonts w:eastAsia="Times New Roman"/>
          <w:sz w:val="28"/>
        </w:rPr>
        <w:t xml:space="preserve">            </w:t>
      </w:r>
      <w:r>
        <w:rPr>
          <w:rFonts w:eastAsia="Times New Roman"/>
          <w:sz w:val="28"/>
        </w:rPr>
        <w:t xml:space="preserve">  </w:t>
      </w:r>
      <w:r>
        <w:rPr>
          <w:rFonts w:eastAsia="標楷體"/>
          <w:b/>
          <w:bCs/>
          <w:sz w:val="28"/>
        </w:rPr>
        <w:t>學生事務長：</w:t>
      </w:r>
      <w:r>
        <w:rPr>
          <w:rFonts w:eastAsia="Times New Roman"/>
          <w:sz w:val="28"/>
        </w:rPr>
        <w:t xml:space="preserve">             </w:t>
      </w:r>
    </w:p>
    <w:p w:rsidR="00000000" w:rsidRDefault="00AE20ED">
      <w:pPr>
        <w:ind w:left="721" w:hanging="721"/>
        <w:sectPr w:rsidR="00000000">
          <w:footerReference w:type="default" r:id="rId7"/>
          <w:pgSz w:w="16838" w:h="11906" w:orient="landscape"/>
          <w:pgMar w:top="567" w:right="1134" w:bottom="1048" w:left="1134" w:header="720" w:footer="992" w:gutter="0"/>
          <w:cols w:space="720"/>
          <w:docGrid w:type="lines" w:linePitch="360"/>
        </w:sectPr>
      </w:pPr>
      <w:r>
        <w:rPr>
          <w:rFonts w:eastAsia="標楷體"/>
          <w:b/>
          <w:szCs w:val="24"/>
        </w:rPr>
        <w:t>備註：</w:t>
      </w:r>
      <w:r w:rsidRPr="000322E6">
        <w:rPr>
          <w:rFonts w:eastAsia="標楷體"/>
          <w:b/>
          <w:szCs w:val="24"/>
          <w:highlight w:val="yellow"/>
        </w:rPr>
        <w:t>「計畫申請類別」：</w:t>
      </w:r>
      <w:r w:rsidRPr="000322E6">
        <w:rPr>
          <w:rFonts w:eastAsia="標楷體"/>
          <w:b/>
          <w:szCs w:val="24"/>
          <w:highlight w:val="yellow"/>
        </w:rPr>
        <w:t>1.</w:t>
      </w:r>
      <w:r w:rsidRPr="000322E6">
        <w:rPr>
          <w:rFonts w:ascii="Arial" w:eastAsia="標楷體" w:hAnsi="Arial" w:cs="Arial"/>
          <w:b/>
          <w:szCs w:val="24"/>
          <w:highlight w:val="yellow"/>
        </w:rPr>
        <w:t>學術性、學藝性：以學術研究或文藝、技藝</w:t>
      </w:r>
      <w:r w:rsidRPr="000322E6">
        <w:rPr>
          <w:rFonts w:ascii="Arial" w:eastAsia="標楷體" w:hAnsi="Arial" w:cs="Arial"/>
          <w:b/>
          <w:szCs w:val="24"/>
          <w:highlight w:val="yellow"/>
        </w:rPr>
        <w:t>教學為主要宗旨者；</w:t>
      </w:r>
      <w:r w:rsidRPr="000322E6">
        <w:rPr>
          <w:rFonts w:ascii="Arial" w:eastAsia="標楷體" w:hAnsi="Arial" w:cs="Arial"/>
          <w:b/>
          <w:szCs w:val="24"/>
          <w:highlight w:val="yellow"/>
        </w:rPr>
        <w:t>2.</w:t>
      </w:r>
      <w:r w:rsidRPr="000322E6">
        <w:rPr>
          <w:rFonts w:ascii="Arial" w:eastAsia="標楷體" w:hAnsi="Arial" w:cs="Arial"/>
          <w:b/>
          <w:szCs w:val="24"/>
          <w:highlight w:val="yellow"/>
        </w:rPr>
        <w:t>服務性：以校內外服務為主要宗旨者；</w:t>
      </w:r>
      <w:r w:rsidRPr="000322E6">
        <w:rPr>
          <w:rFonts w:ascii="Arial" w:eastAsia="標楷體" w:hAnsi="Arial" w:cs="Arial"/>
          <w:b/>
          <w:szCs w:val="24"/>
          <w:highlight w:val="yellow"/>
        </w:rPr>
        <w:t>3.</w:t>
      </w:r>
      <w:r w:rsidRPr="000322E6">
        <w:rPr>
          <w:rFonts w:ascii="Arial" w:eastAsia="標楷體" w:hAnsi="Arial" w:cs="Arial"/>
          <w:b/>
          <w:szCs w:val="24"/>
          <w:highlight w:val="yellow"/>
        </w:rPr>
        <w:t>體能性、康樂性：以體能或休閒活動為主要宗旨者；</w:t>
      </w:r>
      <w:r w:rsidRPr="000322E6">
        <w:rPr>
          <w:rFonts w:ascii="Arial" w:eastAsia="標楷體" w:hAnsi="Arial" w:cs="Arial"/>
          <w:b/>
          <w:szCs w:val="24"/>
          <w:highlight w:val="yellow"/>
        </w:rPr>
        <w:t>4.</w:t>
      </w:r>
      <w:r w:rsidRPr="000322E6">
        <w:rPr>
          <w:rFonts w:ascii="Arial" w:eastAsia="標楷體" w:hAnsi="Arial" w:cs="Arial"/>
          <w:b/>
          <w:szCs w:val="24"/>
          <w:highlight w:val="yellow"/>
        </w:rPr>
        <w:t>自治性、綜合性：以自治或社員聯誼為主要宗旨者。</w:t>
      </w:r>
      <w:r>
        <w:rPr>
          <w:rFonts w:ascii="Arial" w:eastAsia="標楷體" w:hAnsi="Arial" w:cs="Arial"/>
          <w:b/>
          <w:szCs w:val="24"/>
        </w:rPr>
        <w:t>「本土語言類型」：閩南語（閩）、客家語（客）及原住民</w:t>
      </w:r>
      <w:r>
        <w:rPr>
          <w:rFonts w:ascii="Arial" w:eastAsia="標楷體" w:hAnsi="Arial" w:cs="Arial"/>
          <w:b/>
          <w:color w:val="000000"/>
          <w:szCs w:val="24"/>
        </w:rPr>
        <w:t>族</w:t>
      </w:r>
      <w:r>
        <w:rPr>
          <w:rFonts w:ascii="Arial" w:eastAsia="標楷體" w:hAnsi="Arial" w:cs="Arial"/>
          <w:b/>
          <w:szCs w:val="24"/>
        </w:rPr>
        <w:t>語（原）。</w:t>
      </w:r>
      <w:bookmarkStart w:id="0" w:name="_GoBack"/>
      <w:bookmarkEnd w:id="0"/>
    </w:p>
    <w:p w:rsidR="00000000" w:rsidRDefault="00AE20ED">
      <w:pPr>
        <w:jc w:val="both"/>
      </w:pPr>
      <w:r>
        <w:rPr>
          <w:rFonts w:eastAsia="標楷體"/>
          <w:b/>
          <w:bCs/>
          <w:sz w:val="28"/>
        </w:rPr>
        <w:lastRenderedPageBreak/>
        <w:t>四、計畫申請表</w:t>
      </w:r>
      <w:r w:rsidR="0068307E" w:rsidRPr="005045D1">
        <w:rPr>
          <w:rFonts w:eastAsia="標楷體"/>
          <w:b/>
          <w:sz w:val="32"/>
        </w:rPr>
        <w:t>(</w:t>
      </w:r>
      <w:r w:rsidR="0068307E" w:rsidRPr="005045D1">
        <w:rPr>
          <w:rFonts w:eastAsia="標楷體" w:hint="eastAsia"/>
          <w:b/>
          <w:sz w:val="32"/>
        </w:rPr>
        <w:t>請填寫紅字標示的欄位資訊</w:t>
      </w:r>
      <w:r w:rsidR="0068307E" w:rsidRPr="005045D1">
        <w:rPr>
          <w:rFonts w:eastAsia="標楷體" w:hint="eastAsia"/>
          <w:b/>
          <w:sz w:val="32"/>
        </w:rPr>
        <w:t>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2"/>
        <w:gridCol w:w="1978"/>
        <w:gridCol w:w="3328"/>
      </w:tblGrid>
      <w:tr w:rsidR="00000000">
        <w:trPr>
          <w:cantSplit/>
          <w:trHeight w:val="516"/>
          <w:jc w:val="center"/>
        </w:trPr>
        <w:tc>
          <w:tcPr>
            <w:tcW w:w="4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Pr="0068307E" w:rsidRDefault="00AE20ED" w:rsidP="00E25932">
            <w:pPr>
              <w:snapToGrid w:val="0"/>
              <w:spacing w:before="180" w:after="180"/>
              <w:jc w:val="both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計畫名稱：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Pr="0068307E" w:rsidRDefault="00AE20ED" w:rsidP="00E25932">
            <w:pPr>
              <w:snapToGrid w:val="0"/>
              <w:spacing w:before="180" w:after="180"/>
              <w:jc w:val="both"/>
              <w:rPr>
                <w:color w:val="FF0000"/>
              </w:rPr>
            </w:pPr>
            <w:r w:rsidRPr="0068307E">
              <w:rPr>
                <w:rFonts w:eastAsia="標楷體"/>
                <w:color w:val="FF0000"/>
                <w:sz w:val="28"/>
                <w:szCs w:val="28"/>
              </w:rPr>
              <w:t>計畫類別名稱：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68307E" w:rsidRDefault="00AE20ED" w:rsidP="00E25932">
            <w:pPr>
              <w:snapToGrid w:val="0"/>
              <w:spacing w:before="180" w:after="180"/>
              <w:jc w:val="both"/>
              <w:rPr>
                <w:color w:val="FF0000"/>
              </w:rPr>
            </w:pPr>
            <w:r w:rsidRPr="0068307E">
              <w:rPr>
                <w:rFonts w:eastAsia="標楷體"/>
                <w:b/>
                <w:color w:val="FF0000"/>
                <w:szCs w:val="24"/>
                <w:highlight w:val="yellow"/>
              </w:rPr>
              <w:t>（範例：</w:t>
            </w:r>
            <w:r w:rsidRPr="0068307E">
              <w:rPr>
                <w:rFonts w:eastAsia="標楷體"/>
                <w:b/>
                <w:color w:val="FF0000"/>
                <w:szCs w:val="24"/>
                <w:highlight w:val="yellow"/>
              </w:rPr>
              <w:t>1.</w:t>
            </w:r>
            <w:r w:rsidRPr="0068307E">
              <w:rPr>
                <w:rFonts w:eastAsia="標楷體"/>
                <w:b/>
                <w:color w:val="FF0000"/>
                <w:szCs w:val="24"/>
                <w:highlight w:val="yellow"/>
              </w:rPr>
              <w:t>學術性）</w:t>
            </w:r>
          </w:p>
        </w:tc>
      </w:tr>
      <w:tr w:rsidR="00000000">
        <w:trPr>
          <w:cantSplit/>
          <w:trHeight w:val="318"/>
          <w:jc w:val="center"/>
        </w:trPr>
        <w:tc>
          <w:tcPr>
            <w:tcW w:w="473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Pr="0068307E" w:rsidRDefault="00AE20ED" w:rsidP="00E25932">
            <w:pPr>
              <w:snapToGrid w:val="0"/>
              <w:rPr>
                <w:color w:val="FF0000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Pr="0068307E" w:rsidRDefault="00AE20ED" w:rsidP="00E25932">
            <w:pPr>
              <w:snapToGrid w:val="0"/>
              <w:spacing w:before="180" w:after="180"/>
              <w:jc w:val="both"/>
              <w:rPr>
                <w:color w:val="FF0000"/>
              </w:rPr>
            </w:pPr>
            <w:r w:rsidRPr="0068307E">
              <w:rPr>
                <w:rFonts w:eastAsia="標楷體"/>
                <w:color w:val="FF0000"/>
                <w:sz w:val="28"/>
                <w:szCs w:val="28"/>
              </w:rPr>
              <w:t>融入美感教育：</w:t>
            </w: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68307E" w:rsidRDefault="00AE20ED" w:rsidP="00E25932">
            <w:pPr>
              <w:snapToGrid w:val="0"/>
              <w:spacing w:before="180" w:after="180"/>
              <w:ind w:firstLine="420"/>
              <w:jc w:val="both"/>
              <w:rPr>
                <w:color w:val="FF0000"/>
              </w:rPr>
            </w:pPr>
            <w:r w:rsidRPr="0068307E">
              <w:rPr>
                <w:rFonts w:ascii="標楷體" w:eastAsia="標楷體" w:hAnsi="標楷體" w:cs="標楷體"/>
                <w:bCs/>
                <w:color w:val="FF0000"/>
                <w:sz w:val="28"/>
              </w:rPr>
              <w:t>□</w:t>
            </w: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是</w:t>
            </w: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 xml:space="preserve">   □</w:t>
            </w: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否</w:t>
            </w:r>
          </w:p>
        </w:tc>
      </w:tr>
      <w:tr w:rsidR="00000000">
        <w:trPr>
          <w:cantSplit/>
          <w:trHeight w:val="318"/>
          <w:jc w:val="center"/>
        </w:trPr>
        <w:tc>
          <w:tcPr>
            <w:tcW w:w="473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Pr="0068307E" w:rsidRDefault="00AE20ED" w:rsidP="00E25932">
            <w:pPr>
              <w:snapToGrid w:val="0"/>
              <w:rPr>
                <w:color w:val="FF0000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Pr="0068307E" w:rsidRDefault="00AE20ED" w:rsidP="00E25932">
            <w:pPr>
              <w:snapToGrid w:val="0"/>
              <w:spacing w:before="180" w:after="180"/>
              <w:jc w:val="both"/>
              <w:rPr>
                <w:color w:val="FF0000"/>
              </w:rPr>
            </w:pPr>
            <w:r w:rsidRPr="0068307E">
              <w:rPr>
                <w:rFonts w:eastAsia="標楷體"/>
                <w:color w:val="FF0000"/>
                <w:sz w:val="28"/>
                <w:szCs w:val="28"/>
              </w:rPr>
              <w:t>融入本土語言：</w:t>
            </w: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68307E" w:rsidRDefault="00AE20ED" w:rsidP="00E25932">
            <w:pPr>
              <w:snapToGrid w:val="0"/>
              <w:spacing w:before="180" w:after="180"/>
              <w:ind w:firstLine="420"/>
              <w:jc w:val="both"/>
              <w:rPr>
                <w:color w:val="FF0000"/>
              </w:rPr>
            </w:pPr>
            <w:r w:rsidRPr="0068307E">
              <w:rPr>
                <w:rFonts w:ascii="標楷體" w:eastAsia="標楷體" w:hAnsi="標楷體" w:cs="標楷體"/>
                <w:bCs/>
                <w:color w:val="FF0000"/>
                <w:sz w:val="28"/>
              </w:rPr>
              <w:t>□</w:t>
            </w: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是</w:t>
            </w: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 xml:space="preserve">   □</w:t>
            </w: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否</w:t>
            </w:r>
          </w:p>
        </w:tc>
      </w:tr>
      <w:tr w:rsidR="00000000">
        <w:trPr>
          <w:trHeight w:val="529"/>
          <w:jc w:val="center"/>
        </w:trPr>
        <w:tc>
          <w:tcPr>
            <w:tcW w:w="4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Pr="0068307E" w:rsidRDefault="00AE20ED" w:rsidP="00E25932">
            <w:pPr>
              <w:snapToGrid w:val="0"/>
              <w:spacing w:before="180" w:after="180"/>
              <w:jc w:val="both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承辦社團：</w:t>
            </w:r>
          </w:p>
        </w:tc>
        <w:tc>
          <w:tcPr>
            <w:tcW w:w="5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68307E" w:rsidRDefault="00AE20ED" w:rsidP="00E25932">
            <w:pPr>
              <w:snapToGrid w:val="0"/>
              <w:spacing w:before="180" w:after="180"/>
              <w:jc w:val="both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服務人數：</w:t>
            </w:r>
          </w:p>
        </w:tc>
      </w:tr>
      <w:tr w:rsidR="00000000">
        <w:trPr>
          <w:trHeight w:val="529"/>
          <w:jc w:val="center"/>
        </w:trPr>
        <w:tc>
          <w:tcPr>
            <w:tcW w:w="4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Pr="0068307E" w:rsidRDefault="00AE20ED" w:rsidP="00E25932">
            <w:pPr>
              <w:snapToGrid w:val="0"/>
              <w:spacing w:before="180" w:after="180"/>
              <w:jc w:val="both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活動時間：</w:t>
            </w:r>
            <w:r w:rsidR="005045D1" w:rsidRPr="0068307E">
              <w:rPr>
                <w:rFonts w:eastAsia="標楷體"/>
                <w:bCs/>
                <w:color w:val="FF0000"/>
                <w:sz w:val="28"/>
              </w:rPr>
              <w:t>1</w:t>
            </w:r>
            <w:r w:rsidR="005045D1" w:rsidRPr="0068307E">
              <w:rPr>
                <w:rFonts w:eastAsia="標楷體"/>
                <w:bCs/>
                <w:color w:val="FF0000"/>
                <w:sz w:val="28"/>
              </w:rPr>
              <w:t>10</w:t>
            </w:r>
            <w:r w:rsidR="005045D1" w:rsidRPr="0068307E">
              <w:rPr>
                <w:rFonts w:eastAsia="標楷體" w:hAnsi="標楷體"/>
                <w:bCs/>
                <w:color w:val="FF0000"/>
                <w:sz w:val="28"/>
              </w:rPr>
              <w:t>年</w:t>
            </w:r>
            <w:r w:rsidR="005045D1" w:rsidRPr="0068307E">
              <w:rPr>
                <w:rFonts w:eastAsia="標楷體" w:hAnsi="標楷體" w:hint="eastAsia"/>
                <w:bCs/>
                <w:color w:val="FF0000"/>
                <w:sz w:val="28"/>
              </w:rPr>
              <w:t>0</w:t>
            </w:r>
            <w:r w:rsidR="005045D1" w:rsidRPr="0068307E">
              <w:rPr>
                <w:rFonts w:eastAsia="標楷體"/>
                <w:bCs/>
                <w:color w:val="FF0000"/>
                <w:sz w:val="28"/>
              </w:rPr>
              <w:t>3</w:t>
            </w:r>
            <w:r w:rsidR="005045D1" w:rsidRPr="0068307E">
              <w:rPr>
                <w:rFonts w:eastAsia="標楷體" w:hAnsi="標楷體"/>
                <w:bCs/>
                <w:color w:val="FF0000"/>
                <w:sz w:val="28"/>
              </w:rPr>
              <w:t>月至</w:t>
            </w:r>
            <w:r w:rsidR="005045D1" w:rsidRPr="0068307E">
              <w:rPr>
                <w:rFonts w:eastAsia="標楷體"/>
                <w:bCs/>
                <w:color w:val="FF0000"/>
                <w:sz w:val="28"/>
              </w:rPr>
              <w:t>1</w:t>
            </w:r>
            <w:r w:rsidR="005045D1" w:rsidRPr="0068307E">
              <w:rPr>
                <w:rFonts w:eastAsia="標楷體"/>
                <w:bCs/>
                <w:color w:val="FF0000"/>
                <w:sz w:val="28"/>
              </w:rPr>
              <w:t>10</w:t>
            </w:r>
            <w:r w:rsidR="005045D1" w:rsidRPr="0068307E">
              <w:rPr>
                <w:rFonts w:eastAsia="標楷體" w:hAnsi="標楷體"/>
                <w:bCs/>
                <w:color w:val="FF0000"/>
                <w:sz w:val="28"/>
              </w:rPr>
              <w:t>年</w:t>
            </w:r>
            <w:r w:rsidR="005045D1" w:rsidRPr="0068307E">
              <w:rPr>
                <w:rFonts w:eastAsia="標楷體"/>
                <w:bCs/>
                <w:color w:val="FF0000"/>
                <w:sz w:val="28"/>
              </w:rPr>
              <w:t>12</w:t>
            </w:r>
            <w:r w:rsidR="005045D1" w:rsidRPr="0068307E">
              <w:rPr>
                <w:rFonts w:eastAsia="標楷體" w:hAnsi="標楷體"/>
                <w:bCs/>
                <w:color w:val="FF0000"/>
                <w:sz w:val="28"/>
              </w:rPr>
              <w:t>月</w:t>
            </w:r>
          </w:p>
        </w:tc>
        <w:tc>
          <w:tcPr>
            <w:tcW w:w="5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68307E" w:rsidRDefault="00AE20ED" w:rsidP="00E25932">
            <w:pPr>
              <w:snapToGrid w:val="0"/>
              <w:spacing w:before="180" w:after="180"/>
              <w:jc w:val="both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活</w:t>
            </w: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動地點：</w:t>
            </w:r>
          </w:p>
        </w:tc>
      </w:tr>
      <w:tr w:rsidR="00000000">
        <w:trPr>
          <w:trHeight w:val="522"/>
          <w:jc w:val="center"/>
        </w:trPr>
        <w:tc>
          <w:tcPr>
            <w:tcW w:w="4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Pr="0068307E" w:rsidRDefault="00AE20ED" w:rsidP="00E25932">
            <w:pPr>
              <w:snapToGrid w:val="0"/>
              <w:spacing w:before="180" w:after="180"/>
              <w:jc w:val="both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合作對象：</w:t>
            </w:r>
          </w:p>
        </w:tc>
        <w:tc>
          <w:tcPr>
            <w:tcW w:w="5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68307E" w:rsidRDefault="00AE20ED" w:rsidP="00E25932">
            <w:pPr>
              <w:snapToGrid w:val="0"/>
              <w:spacing w:before="180" w:after="180"/>
              <w:jc w:val="both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合作人數：</w:t>
            </w:r>
          </w:p>
        </w:tc>
      </w:tr>
      <w:tr w:rsidR="00000000" w:rsidTr="004573E0">
        <w:trPr>
          <w:cantSplit/>
          <w:trHeight w:val="482"/>
          <w:jc w:val="center"/>
        </w:trPr>
        <w:tc>
          <w:tcPr>
            <w:tcW w:w="10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68307E" w:rsidRDefault="00AE20ED" w:rsidP="00E25932">
            <w:pPr>
              <w:snapToGrid w:val="0"/>
              <w:spacing w:before="180" w:after="180"/>
              <w:jc w:val="both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活動經費預算：</w:t>
            </w:r>
            <w:r w:rsidRPr="0068307E">
              <w:rPr>
                <w:rFonts w:eastAsia="Times New Roman"/>
                <w:color w:val="FF0000"/>
                <w:sz w:val="28"/>
              </w:rPr>
              <w:t xml:space="preserve">               </w:t>
            </w:r>
            <w:r w:rsidRPr="0068307E">
              <w:rPr>
                <w:rFonts w:eastAsia="標楷體"/>
                <w:color w:val="FF0000"/>
                <w:sz w:val="28"/>
              </w:rPr>
              <w:t>元</w:t>
            </w:r>
          </w:p>
        </w:tc>
      </w:tr>
      <w:tr w:rsidR="00000000" w:rsidTr="004573E0">
        <w:trPr>
          <w:cantSplit/>
          <w:trHeight w:val="606"/>
          <w:jc w:val="center"/>
        </w:trPr>
        <w:tc>
          <w:tcPr>
            <w:tcW w:w="10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68307E" w:rsidRDefault="00AE20ED" w:rsidP="00E25932">
            <w:pPr>
              <w:snapToGrid w:val="0"/>
              <w:jc w:val="both"/>
              <w:rPr>
                <w:color w:val="FF0000"/>
              </w:rPr>
            </w:pPr>
            <w:r w:rsidRPr="0068307E">
              <w:rPr>
                <w:rFonts w:eastAsia="標楷體"/>
                <w:color w:val="FF0000"/>
                <w:sz w:val="28"/>
              </w:rPr>
              <w:t>申請補助金額：</w:t>
            </w:r>
            <w:r w:rsidRPr="0068307E">
              <w:rPr>
                <w:rFonts w:eastAsia="Times New Roman"/>
                <w:color w:val="FF0000"/>
                <w:sz w:val="28"/>
              </w:rPr>
              <w:t xml:space="preserve">               </w:t>
            </w:r>
            <w:r w:rsidRPr="0068307E">
              <w:rPr>
                <w:rFonts w:eastAsia="標楷體"/>
                <w:color w:val="FF0000"/>
                <w:sz w:val="28"/>
              </w:rPr>
              <w:t>元</w:t>
            </w:r>
          </w:p>
        </w:tc>
      </w:tr>
      <w:tr w:rsidR="00000000" w:rsidTr="004573E0">
        <w:trPr>
          <w:cantSplit/>
          <w:trHeight w:val="686"/>
          <w:jc w:val="center"/>
        </w:trPr>
        <w:tc>
          <w:tcPr>
            <w:tcW w:w="10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E20ED" w:rsidP="00E25932">
            <w:pPr>
              <w:snapToGrid w:val="0"/>
              <w:spacing w:before="180" w:after="180"/>
              <w:jc w:val="both"/>
            </w:pPr>
            <w:r>
              <w:rPr>
                <w:rFonts w:eastAsia="標楷體"/>
                <w:sz w:val="28"/>
              </w:rPr>
              <w:t>學校補助金額：</w:t>
            </w:r>
            <w:r>
              <w:rPr>
                <w:rFonts w:eastAsia="Times New Roman"/>
                <w:sz w:val="28"/>
              </w:rPr>
              <w:t xml:space="preserve">               </w:t>
            </w:r>
            <w:r>
              <w:rPr>
                <w:rFonts w:eastAsia="標楷體"/>
                <w:sz w:val="28"/>
              </w:rPr>
              <w:t>元（</w:t>
            </w:r>
            <w:r>
              <w:rPr>
                <w:rFonts w:eastAsia="標楷體"/>
                <w:b/>
                <w:bCs/>
                <w:szCs w:val="36"/>
              </w:rPr>
              <w:t>學校應編列經費配合辦理</w:t>
            </w:r>
            <w:r>
              <w:rPr>
                <w:rFonts w:eastAsia="標楷體"/>
                <w:sz w:val="28"/>
              </w:rPr>
              <w:t>）</w:t>
            </w:r>
          </w:p>
        </w:tc>
      </w:tr>
      <w:tr w:rsidR="00000000">
        <w:trPr>
          <w:cantSplit/>
          <w:trHeight w:val="1582"/>
          <w:jc w:val="center"/>
        </w:trPr>
        <w:tc>
          <w:tcPr>
            <w:tcW w:w="10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E20ED" w:rsidP="00E25932">
            <w:pPr>
              <w:snapToGrid w:val="0"/>
              <w:ind w:left="4410" w:hanging="4410"/>
              <w:jc w:val="both"/>
            </w:pPr>
            <w:r>
              <w:rPr>
                <w:rFonts w:ascii="標楷體" w:eastAsia="標楷體" w:hAnsi="標楷體"/>
                <w:bCs/>
                <w:sz w:val="28"/>
              </w:rPr>
              <w:t>其他經費來源：</w:t>
            </w:r>
          </w:p>
          <w:p w:rsidR="00000000" w:rsidRDefault="00AE20ED" w:rsidP="00E25932">
            <w:pPr>
              <w:snapToGrid w:val="0"/>
              <w:ind w:left="4410" w:hanging="4410"/>
              <w:jc w:val="both"/>
            </w:pPr>
            <w:r>
              <w:rPr>
                <w:rFonts w:ascii="標楷體" w:eastAsia="標楷體" w:hAnsi="標楷體"/>
                <w:bCs/>
                <w:sz w:val="28"/>
              </w:rPr>
              <w:t>1.</w:t>
            </w:r>
            <w:r>
              <w:rPr>
                <w:rFonts w:ascii="標楷體" w:eastAsia="標楷體" w:hAnsi="標楷體"/>
                <w:bCs/>
                <w:sz w:val="28"/>
              </w:rPr>
              <w:t>社團自籌金額：</w:t>
            </w:r>
            <w:r w:rsidR="00347E32">
              <w:rPr>
                <w:rFonts w:ascii="標楷體" w:eastAsia="標楷體" w:hAnsi="標楷體" w:hint="eastAsia"/>
                <w:sz w:val="28"/>
              </w:rPr>
              <w:t>■</w:t>
            </w:r>
            <w:r>
              <w:rPr>
                <w:rFonts w:eastAsia="標楷體"/>
                <w:sz w:val="28"/>
              </w:rPr>
              <w:t>無</w:t>
            </w:r>
            <w:r w:rsidR="00347E32"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/>
                <w:sz w:val="28"/>
              </w:rPr>
              <w:t>有</w:t>
            </w:r>
            <w:r>
              <w:rPr>
                <w:rFonts w:eastAsia="Times New Roman"/>
                <w:sz w:val="28"/>
              </w:rPr>
              <w:t xml:space="preserve">               </w:t>
            </w:r>
            <w:r>
              <w:rPr>
                <w:rFonts w:eastAsia="標楷體"/>
                <w:sz w:val="28"/>
              </w:rPr>
              <w:t>元</w:t>
            </w:r>
          </w:p>
          <w:p w:rsidR="00000000" w:rsidRDefault="00AE20ED" w:rsidP="00E25932">
            <w:pPr>
              <w:snapToGrid w:val="0"/>
              <w:ind w:left="4410" w:hanging="4410"/>
              <w:jc w:val="both"/>
            </w:pPr>
            <w:r>
              <w:rPr>
                <w:rFonts w:ascii="標楷體" w:eastAsia="標楷體" w:hAnsi="標楷體"/>
                <w:bCs/>
                <w:sz w:val="28"/>
              </w:rPr>
              <w:t>2.</w:t>
            </w:r>
            <w:r>
              <w:rPr>
                <w:rFonts w:ascii="標楷體" w:eastAsia="標楷體" w:hAnsi="標楷體"/>
                <w:bCs/>
                <w:sz w:val="28"/>
              </w:rPr>
              <w:t>學員收費金額：</w:t>
            </w:r>
            <w:r w:rsidR="00E25932">
              <w:rPr>
                <w:rFonts w:ascii="標楷體" w:eastAsia="標楷體" w:hAnsi="標楷體" w:hint="eastAsia"/>
                <w:sz w:val="28"/>
              </w:rPr>
              <w:t>■</w:t>
            </w:r>
            <w:r w:rsidR="00E25932">
              <w:rPr>
                <w:rFonts w:eastAsia="標楷體"/>
                <w:sz w:val="28"/>
              </w:rPr>
              <w:t>無</w:t>
            </w:r>
            <w:r w:rsidR="00E25932">
              <w:rPr>
                <w:rFonts w:eastAsia="標楷體" w:hint="eastAsia"/>
                <w:sz w:val="28"/>
              </w:rPr>
              <w:t>□</w:t>
            </w:r>
            <w:r w:rsidR="00E25932">
              <w:rPr>
                <w:rFonts w:eastAsia="標楷體"/>
                <w:sz w:val="28"/>
              </w:rPr>
              <w:t>有</w:t>
            </w:r>
            <w:r>
              <w:rPr>
                <w:rFonts w:eastAsia="Times New Roman"/>
                <w:sz w:val="28"/>
              </w:rPr>
              <w:t xml:space="preserve">               </w:t>
            </w:r>
            <w:r>
              <w:rPr>
                <w:rFonts w:eastAsia="標楷體"/>
                <w:sz w:val="28"/>
              </w:rPr>
              <w:t>元</w:t>
            </w:r>
          </w:p>
          <w:p w:rsidR="00000000" w:rsidRDefault="00AE20ED" w:rsidP="00E25932">
            <w:pPr>
              <w:snapToGrid w:val="0"/>
              <w:ind w:left="4410" w:hanging="4410"/>
              <w:jc w:val="both"/>
            </w:pPr>
            <w:r>
              <w:rPr>
                <w:rFonts w:eastAsia="標楷體"/>
                <w:sz w:val="28"/>
              </w:rPr>
              <w:t>3.</w:t>
            </w:r>
            <w:r>
              <w:rPr>
                <w:rFonts w:eastAsia="標楷體"/>
                <w:sz w:val="28"/>
              </w:rPr>
              <w:t>擬向其他機關與民間團體申請補助：</w:t>
            </w:r>
            <w:r w:rsidR="00E25932"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/>
                <w:sz w:val="28"/>
              </w:rPr>
              <w:t>無</w:t>
            </w:r>
            <w:r>
              <w:rPr>
                <w:rFonts w:eastAsia="Times New Roman"/>
                <w:sz w:val="28"/>
              </w:rPr>
              <w:t xml:space="preserve">  </w:t>
            </w:r>
            <w:r w:rsidR="00E25932"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/>
                <w:sz w:val="28"/>
              </w:rPr>
              <w:t>有</w:t>
            </w:r>
            <w:r>
              <w:rPr>
                <w:rFonts w:eastAsia="Times New Roman"/>
                <w:sz w:val="28"/>
              </w:rPr>
              <w:t xml:space="preserve">               </w:t>
            </w:r>
            <w:r>
              <w:rPr>
                <w:rFonts w:eastAsia="標楷體"/>
                <w:sz w:val="28"/>
              </w:rPr>
              <w:t>元</w:t>
            </w:r>
          </w:p>
        </w:tc>
      </w:tr>
      <w:tr w:rsidR="00000000">
        <w:trPr>
          <w:cantSplit/>
          <w:trHeight w:val="1403"/>
          <w:jc w:val="center"/>
        </w:trPr>
        <w:tc>
          <w:tcPr>
            <w:tcW w:w="10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00000" w:rsidRPr="0068307E" w:rsidRDefault="00AE20ED" w:rsidP="00E25932">
            <w:pPr>
              <w:snapToGrid w:val="0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活動主題：</w:t>
            </w:r>
          </w:p>
        </w:tc>
      </w:tr>
      <w:tr w:rsidR="00000000">
        <w:trPr>
          <w:cantSplit/>
          <w:trHeight w:val="1403"/>
          <w:jc w:val="center"/>
        </w:trPr>
        <w:tc>
          <w:tcPr>
            <w:tcW w:w="10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00000" w:rsidRPr="0068307E" w:rsidRDefault="00AE20ED" w:rsidP="00E25932">
            <w:pPr>
              <w:snapToGrid w:val="0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預期效益：</w:t>
            </w:r>
          </w:p>
        </w:tc>
      </w:tr>
      <w:tr w:rsidR="00000000">
        <w:trPr>
          <w:cantSplit/>
          <w:trHeight w:val="1403"/>
          <w:jc w:val="center"/>
        </w:trPr>
        <w:tc>
          <w:tcPr>
            <w:tcW w:w="10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8307E" w:rsidRDefault="00AE20ED" w:rsidP="00E25932">
            <w:pPr>
              <w:snapToGrid w:val="0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活動內容：</w:t>
            </w:r>
          </w:p>
        </w:tc>
      </w:tr>
    </w:tbl>
    <w:p w:rsidR="00000000" w:rsidRDefault="00AE20ED">
      <w:pPr>
        <w:pageBreakBefore/>
        <w:jc w:val="both"/>
      </w:pPr>
      <w:r>
        <w:rPr>
          <w:rFonts w:eastAsia="標楷體"/>
          <w:bCs/>
          <w:color w:val="000000"/>
          <w:sz w:val="32"/>
        </w:rPr>
        <w:lastRenderedPageBreak/>
        <w:t>五、教育部補助計畫項目經費申請表</w:t>
      </w:r>
      <w:r w:rsidR="0068307E" w:rsidRPr="005045D1">
        <w:rPr>
          <w:rFonts w:eastAsia="標楷體"/>
          <w:b/>
          <w:sz w:val="32"/>
        </w:rPr>
        <w:t>(</w:t>
      </w:r>
      <w:r w:rsidR="0068307E" w:rsidRPr="005045D1">
        <w:rPr>
          <w:rFonts w:eastAsia="標楷體" w:hint="eastAsia"/>
          <w:b/>
          <w:sz w:val="32"/>
        </w:rPr>
        <w:t>請填寫紅字標示的欄位資訊</w:t>
      </w:r>
      <w:r w:rsidR="0068307E" w:rsidRPr="005045D1">
        <w:rPr>
          <w:rFonts w:eastAsia="標楷體" w:hint="eastAsia"/>
          <w:b/>
          <w:sz w:val="32"/>
        </w:rPr>
        <w:t>)</w:t>
      </w:r>
    </w:p>
    <w:tbl>
      <w:tblPr>
        <w:tblW w:w="10333" w:type="dxa"/>
        <w:tblInd w:w="-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207"/>
        <w:gridCol w:w="1196"/>
        <w:gridCol w:w="1174"/>
        <w:gridCol w:w="494"/>
        <w:gridCol w:w="489"/>
        <w:gridCol w:w="960"/>
        <w:gridCol w:w="221"/>
        <w:gridCol w:w="3375"/>
        <w:gridCol w:w="812"/>
      </w:tblGrid>
      <w:tr w:rsidR="00000000" w:rsidTr="000322E6">
        <w:trPr>
          <w:trHeight w:val="265"/>
          <w:tblHeader/>
        </w:trPr>
        <w:tc>
          <w:tcPr>
            <w:tcW w:w="1612" w:type="dxa"/>
            <w:gridSpan w:val="2"/>
            <w:shd w:val="clear" w:color="auto" w:fill="auto"/>
          </w:tcPr>
          <w:p w:rsidR="00000000" w:rsidRDefault="00AE20ED">
            <w:pPr>
              <w:pStyle w:val="af0"/>
              <w:rPr>
                <w:color w:val="000000"/>
              </w:rPr>
            </w:pPr>
          </w:p>
        </w:tc>
        <w:tc>
          <w:tcPr>
            <w:tcW w:w="1196" w:type="dxa"/>
            <w:shd w:val="clear" w:color="auto" w:fill="auto"/>
          </w:tcPr>
          <w:p w:rsidR="00000000" w:rsidRDefault="00AE20ED">
            <w:pPr>
              <w:spacing w:line="320" w:lineRule="exact"/>
              <w:jc w:val="center"/>
            </w:pPr>
            <w:r>
              <w:rPr>
                <w:rFonts w:eastAsia="Times New Roman"/>
                <w:color w:val="000000"/>
                <w:sz w:val="20"/>
                <w:lang w:val="x-none" w:eastAsia="x-none"/>
              </w:rPr>
              <w:t xml:space="preserve">                      </w:t>
            </w:r>
          </w:p>
        </w:tc>
        <w:tc>
          <w:tcPr>
            <w:tcW w:w="1174" w:type="dxa"/>
            <w:shd w:val="clear" w:color="auto" w:fill="auto"/>
          </w:tcPr>
          <w:p w:rsidR="00000000" w:rsidRDefault="00AE20ED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32"/>
                <w:lang w:val="x-none" w:eastAsia="x-none"/>
              </w:rPr>
            </w:pPr>
          </w:p>
        </w:tc>
        <w:tc>
          <w:tcPr>
            <w:tcW w:w="1943" w:type="dxa"/>
            <w:gridSpan w:val="3"/>
            <w:shd w:val="clear" w:color="auto" w:fill="auto"/>
          </w:tcPr>
          <w:p w:rsidR="00000000" w:rsidRDefault="00AE20ED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  <w:shd w:val="clear" w:color="auto" w:fill="auto"/>
          </w:tcPr>
          <w:p w:rsidR="00000000" w:rsidRDefault="00AE20ED">
            <w:pPr>
              <w:spacing w:line="320" w:lineRule="exact"/>
            </w:pPr>
            <w:r>
              <w:rPr>
                <w:rFonts w:ascii="標楷體" w:eastAsia="標楷體" w:hAnsi="標楷體" w:cs="標楷體"/>
                <w:color w:val="000000"/>
                <w:sz w:val="32"/>
              </w:rPr>
              <w:t xml:space="preserve">          </w:t>
            </w:r>
            <w:r>
              <w:rPr>
                <w:rFonts w:ascii="標楷體" w:eastAsia="標楷體" w:hAnsi="標楷體" w:cs="標楷體"/>
                <w:color w:val="000000"/>
                <w:sz w:val="32"/>
              </w:rPr>
              <w:t xml:space="preserve">    </w:t>
            </w:r>
            <w:r>
              <w:rPr>
                <w:rFonts w:ascii="新細明體" w:hAnsi="新細明體" w:cs="新細明體"/>
                <w:color w:val="000000"/>
                <w:sz w:val="32"/>
              </w:rPr>
              <w:t>■</w:t>
            </w:r>
            <w:r>
              <w:rPr>
                <w:rFonts w:ascii="標楷體" w:eastAsia="標楷體" w:hAnsi="標楷體"/>
                <w:color w:val="000000"/>
                <w:sz w:val="32"/>
              </w:rPr>
              <w:t>申請表</w:t>
            </w:r>
          </w:p>
        </w:tc>
        <w:tc>
          <w:tcPr>
            <w:tcW w:w="812" w:type="dxa"/>
            <w:shd w:val="clear" w:color="auto" w:fill="auto"/>
          </w:tcPr>
          <w:p w:rsidR="00000000" w:rsidRDefault="00AE20ED">
            <w:pPr>
              <w:snapToGrid w:val="0"/>
              <w:rPr>
                <w:rFonts w:eastAsia="標楷體"/>
                <w:color w:val="000000"/>
                <w:sz w:val="32"/>
              </w:rPr>
            </w:pPr>
          </w:p>
        </w:tc>
      </w:tr>
      <w:tr w:rsidR="00000000" w:rsidTr="000322E6">
        <w:trPr>
          <w:cantSplit/>
          <w:trHeight w:val="253"/>
          <w:tblHeader/>
        </w:trPr>
        <w:tc>
          <w:tcPr>
            <w:tcW w:w="1612" w:type="dxa"/>
            <w:gridSpan w:val="2"/>
            <w:shd w:val="clear" w:color="auto" w:fill="auto"/>
          </w:tcPr>
          <w:p w:rsidR="00000000" w:rsidRDefault="00AE20ED">
            <w:pPr>
              <w:pStyle w:val="af0"/>
              <w:rPr>
                <w:color w:val="000000"/>
              </w:rPr>
            </w:pPr>
          </w:p>
        </w:tc>
        <w:tc>
          <w:tcPr>
            <w:tcW w:w="7909" w:type="dxa"/>
            <w:gridSpan w:val="7"/>
            <w:shd w:val="clear" w:color="auto" w:fill="auto"/>
          </w:tcPr>
          <w:p w:rsidR="00000000" w:rsidRDefault="00AE20ED">
            <w:pPr>
              <w:spacing w:line="320" w:lineRule="exact"/>
              <w:jc w:val="center"/>
            </w:pPr>
            <w:r>
              <w:rPr>
                <w:rFonts w:eastAsia="標楷體"/>
                <w:color w:val="000000"/>
                <w:sz w:val="32"/>
              </w:rPr>
              <w:t>教育部補</w:t>
            </w:r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捐</w:t>
            </w:r>
            <w:r>
              <w:rPr>
                <w:rFonts w:eastAsia="標楷體"/>
                <w:color w:val="000000"/>
                <w:sz w:val="32"/>
              </w:rPr>
              <w:t>)</w:t>
            </w:r>
            <w:r>
              <w:rPr>
                <w:rFonts w:eastAsia="標楷體"/>
                <w:color w:val="000000"/>
                <w:sz w:val="32"/>
              </w:rPr>
              <w:t>助計畫項目經費表</w:t>
            </w:r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非民間團體</w:t>
            </w:r>
            <w:r>
              <w:rPr>
                <w:rFonts w:eastAsia="標楷體"/>
                <w:color w:val="000000"/>
                <w:sz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</w:rPr>
              <w:t xml:space="preserve">  </w:t>
            </w:r>
            <w:r>
              <w:rPr>
                <w:rFonts w:ascii="新細明體" w:hAnsi="新細明體" w:cs="新細明體"/>
                <w:color w:val="000000"/>
                <w:sz w:val="32"/>
              </w:rPr>
              <w:t>□</w:t>
            </w:r>
            <w:r>
              <w:rPr>
                <w:rFonts w:ascii="標楷體" w:eastAsia="標楷體" w:hAnsi="標楷體"/>
                <w:color w:val="000000"/>
                <w:sz w:val="32"/>
              </w:rPr>
              <w:t>核定表</w:t>
            </w:r>
          </w:p>
        </w:tc>
        <w:tc>
          <w:tcPr>
            <w:tcW w:w="812" w:type="dxa"/>
            <w:shd w:val="clear" w:color="auto" w:fill="auto"/>
          </w:tcPr>
          <w:p w:rsidR="00000000" w:rsidRDefault="00AE20ED">
            <w:pPr>
              <w:snapToGrid w:val="0"/>
              <w:rPr>
                <w:rFonts w:eastAsia="標楷體"/>
                <w:color w:val="000000"/>
                <w:sz w:val="32"/>
              </w:rPr>
            </w:pPr>
          </w:p>
        </w:tc>
      </w:tr>
      <w:tr w:rsidR="00000000" w:rsidTr="000322E6">
        <w:trPr>
          <w:trHeight w:val="253"/>
          <w:tblHeader/>
        </w:trPr>
        <w:tc>
          <w:tcPr>
            <w:tcW w:w="1612" w:type="dxa"/>
            <w:gridSpan w:val="2"/>
            <w:shd w:val="clear" w:color="auto" w:fill="auto"/>
          </w:tcPr>
          <w:p w:rsidR="00000000" w:rsidRDefault="00AE20ED">
            <w:pPr>
              <w:pStyle w:val="af0"/>
              <w:rPr>
                <w:color w:val="000000"/>
              </w:rPr>
            </w:pPr>
          </w:p>
        </w:tc>
        <w:tc>
          <w:tcPr>
            <w:tcW w:w="1196" w:type="dxa"/>
            <w:shd w:val="clear" w:color="auto" w:fill="auto"/>
          </w:tcPr>
          <w:p w:rsidR="00000000" w:rsidRDefault="00AE20ED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74" w:type="dxa"/>
            <w:shd w:val="clear" w:color="auto" w:fill="auto"/>
          </w:tcPr>
          <w:p w:rsidR="00000000" w:rsidRDefault="00AE20ED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  <w:shd w:val="clear" w:color="auto" w:fill="auto"/>
          </w:tcPr>
          <w:p w:rsidR="00000000" w:rsidRDefault="00AE20ED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  <w:shd w:val="clear" w:color="auto" w:fill="auto"/>
          </w:tcPr>
          <w:p w:rsidR="00000000" w:rsidRDefault="00AE20ED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32"/>
              </w:rPr>
              <w:t xml:space="preserve">              </w:t>
            </w:r>
          </w:p>
        </w:tc>
        <w:tc>
          <w:tcPr>
            <w:tcW w:w="812" w:type="dxa"/>
            <w:shd w:val="clear" w:color="auto" w:fill="auto"/>
          </w:tcPr>
          <w:p w:rsidR="00000000" w:rsidRDefault="00AE20ED">
            <w:pPr>
              <w:snapToGrid w:val="0"/>
              <w:rPr>
                <w:rFonts w:eastAsia="標楷體"/>
                <w:color w:val="000000"/>
                <w:sz w:val="32"/>
              </w:rPr>
            </w:pPr>
          </w:p>
        </w:tc>
      </w:tr>
      <w:tr w:rsidR="00000000" w:rsidTr="000322E6">
        <w:tblPrEx>
          <w:tblCellMar>
            <w:left w:w="28" w:type="dxa"/>
            <w:right w:w="28" w:type="dxa"/>
          </w:tblCellMar>
        </w:tblPrEx>
        <w:trPr>
          <w:cantSplit/>
          <w:trHeight w:val="253"/>
          <w:tblHeader/>
        </w:trPr>
        <w:tc>
          <w:tcPr>
            <w:tcW w:w="4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68307E" w:rsidRDefault="00AE20ED">
            <w:pPr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color w:val="FF0000"/>
              </w:rPr>
              <w:t>申請單位：</w:t>
            </w:r>
            <w:r w:rsidR="00B421AB" w:rsidRPr="0068307E">
              <w:rPr>
                <w:rFonts w:ascii="標楷體" w:eastAsia="標楷體" w:hAnsi="標楷體" w:hint="eastAsia"/>
                <w:color w:val="FF0000"/>
              </w:rPr>
              <w:t>元智大學</w:t>
            </w:r>
          </w:p>
        </w:tc>
        <w:tc>
          <w:tcPr>
            <w:tcW w:w="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8307E" w:rsidRDefault="00AE20ED">
            <w:pPr>
              <w:ind w:left="-26" w:firstLine="26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color w:val="FF0000"/>
              </w:rPr>
              <w:t>計畫名稱：</w:t>
            </w:r>
            <w:r w:rsidRPr="0068307E">
              <w:rPr>
                <w:rFonts w:eastAsia="標楷體"/>
                <w:color w:val="FF0000"/>
              </w:rPr>
              <w:t>XXXX</w:t>
            </w:r>
          </w:p>
        </w:tc>
      </w:tr>
      <w:tr w:rsidR="00000000" w:rsidTr="000322E6">
        <w:tblPrEx>
          <w:tblCellMar>
            <w:left w:w="28" w:type="dxa"/>
            <w:right w:w="28" w:type="dxa"/>
          </w:tblCellMar>
        </w:tblPrEx>
        <w:trPr>
          <w:cantSplit/>
          <w:trHeight w:val="253"/>
          <w:tblHeader/>
        </w:trPr>
        <w:tc>
          <w:tcPr>
            <w:tcW w:w="10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8307E" w:rsidRDefault="00AE20ED">
            <w:pPr>
              <w:ind w:left="-26" w:firstLine="26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color w:val="FF0000"/>
              </w:rPr>
              <w:t>計畫期程：</w:t>
            </w:r>
            <w:r w:rsidRPr="0068307E">
              <w:rPr>
                <w:rFonts w:ascii="標楷體" w:eastAsia="標楷體" w:hAnsi="標楷體"/>
                <w:color w:val="FF0000"/>
              </w:rPr>
              <w:t xml:space="preserve">  </w:t>
            </w:r>
            <w:r w:rsidR="00B421AB" w:rsidRPr="0068307E">
              <w:rPr>
                <w:rFonts w:ascii="標楷體" w:eastAsia="標楷體" w:hAnsi="標楷體"/>
                <w:color w:val="FF0000"/>
              </w:rPr>
              <w:t>110</w:t>
            </w:r>
            <w:r w:rsidRPr="0068307E">
              <w:rPr>
                <w:rFonts w:ascii="標楷體" w:eastAsia="標楷體" w:hAnsi="標楷體"/>
                <w:color w:val="FF0000"/>
              </w:rPr>
              <w:t xml:space="preserve">  </w:t>
            </w:r>
            <w:r w:rsidRPr="0068307E">
              <w:rPr>
                <w:rFonts w:ascii="標楷體" w:eastAsia="標楷體" w:hAnsi="標楷體"/>
                <w:color w:val="FF0000"/>
              </w:rPr>
              <w:t>年</w:t>
            </w:r>
            <w:r w:rsidRPr="0068307E">
              <w:rPr>
                <w:rFonts w:ascii="標楷體" w:eastAsia="標楷體" w:hAnsi="標楷體"/>
                <w:color w:val="FF0000"/>
              </w:rPr>
              <w:t xml:space="preserve">    </w:t>
            </w:r>
            <w:r w:rsidRPr="0068307E">
              <w:rPr>
                <w:rFonts w:ascii="標楷體" w:eastAsia="標楷體" w:hAnsi="標楷體"/>
                <w:color w:val="FF0000"/>
              </w:rPr>
              <w:t>月</w:t>
            </w:r>
            <w:r w:rsidRPr="0068307E">
              <w:rPr>
                <w:rFonts w:ascii="標楷體" w:eastAsia="標楷體" w:hAnsi="標楷體"/>
                <w:color w:val="FF0000"/>
              </w:rPr>
              <w:t xml:space="preserve">    </w:t>
            </w:r>
            <w:r w:rsidRPr="0068307E">
              <w:rPr>
                <w:rFonts w:ascii="標楷體" w:eastAsia="標楷體" w:hAnsi="標楷體"/>
                <w:color w:val="FF0000"/>
              </w:rPr>
              <w:t>日至</w:t>
            </w:r>
            <w:r w:rsidRPr="0068307E">
              <w:rPr>
                <w:rFonts w:ascii="標楷體" w:eastAsia="標楷體" w:hAnsi="標楷體"/>
                <w:color w:val="FF0000"/>
              </w:rPr>
              <w:t xml:space="preserve">  </w:t>
            </w:r>
            <w:r w:rsidR="00B421AB" w:rsidRPr="0068307E">
              <w:rPr>
                <w:rFonts w:ascii="標楷體" w:eastAsia="標楷體" w:hAnsi="標楷體"/>
                <w:color w:val="FF0000"/>
              </w:rPr>
              <w:t>110</w:t>
            </w:r>
            <w:r w:rsidRPr="0068307E">
              <w:rPr>
                <w:rFonts w:ascii="標楷體" w:eastAsia="標楷體" w:hAnsi="標楷體"/>
                <w:color w:val="FF0000"/>
              </w:rPr>
              <w:t xml:space="preserve">  </w:t>
            </w:r>
            <w:r w:rsidRPr="0068307E">
              <w:rPr>
                <w:rFonts w:ascii="標楷體" w:eastAsia="標楷體" w:hAnsi="標楷體"/>
                <w:color w:val="FF0000"/>
              </w:rPr>
              <w:t>年</w:t>
            </w:r>
            <w:r w:rsidRPr="0068307E">
              <w:rPr>
                <w:rFonts w:ascii="標楷體" w:eastAsia="標楷體" w:hAnsi="標楷體"/>
                <w:color w:val="FF0000"/>
              </w:rPr>
              <w:t xml:space="preserve">    </w:t>
            </w:r>
            <w:r w:rsidRPr="0068307E">
              <w:rPr>
                <w:rFonts w:ascii="標楷體" w:eastAsia="標楷體" w:hAnsi="標楷體"/>
                <w:color w:val="FF0000"/>
              </w:rPr>
              <w:t>月</w:t>
            </w:r>
            <w:r w:rsidRPr="0068307E">
              <w:rPr>
                <w:rFonts w:ascii="標楷體" w:eastAsia="標楷體" w:hAnsi="標楷體"/>
                <w:color w:val="FF0000"/>
              </w:rPr>
              <w:t xml:space="preserve">    </w:t>
            </w:r>
            <w:r w:rsidRPr="0068307E">
              <w:rPr>
                <w:rFonts w:ascii="標楷體" w:eastAsia="標楷體" w:hAnsi="標楷體"/>
                <w:color w:val="FF0000"/>
              </w:rPr>
              <w:t>日</w:t>
            </w:r>
          </w:p>
        </w:tc>
      </w:tr>
      <w:tr w:rsidR="00000000" w:rsidTr="000322E6">
        <w:tblPrEx>
          <w:tblCellMar>
            <w:left w:w="28" w:type="dxa"/>
            <w:right w:w="28" w:type="dxa"/>
          </w:tblCellMar>
        </w:tblPrEx>
        <w:trPr>
          <w:cantSplit/>
          <w:trHeight w:val="253"/>
          <w:tblHeader/>
        </w:trPr>
        <w:tc>
          <w:tcPr>
            <w:tcW w:w="10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E20ED">
            <w:r>
              <w:rPr>
                <w:rFonts w:ascii="標楷體" w:eastAsia="標楷體" w:hAnsi="標楷體"/>
                <w:color w:val="000000"/>
              </w:rPr>
              <w:t>計畫經費總額：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元，向本部申請補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助金額：</w:t>
            </w:r>
            <w:r>
              <w:rPr>
                <w:rFonts w:ascii="標楷體" w:eastAsia="標楷體" w:hAnsi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</w:rPr>
              <w:t>元，自籌款：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000000" w:rsidTr="00B421AB">
        <w:tblPrEx>
          <w:tblCellMar>
            <w:left w:w="28" w:type="dxa"/>
            <w:right w:w="28" w:type="dxa"/>
          </w:tblCellMar>
        </w:tblPrEx>
        <w:trPr>
          <w:cantSplit/>
          <w:trHeight w:val="300"/>
        </w:trPr>
        <w:tc>
          <w:tcPr>
            <w:tcW w:w="10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E20ED" w:rsidP="00B421AB">
            <w:pPr>
              <w:ind w:left="3780" w:hanging="3780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擬向其他機關與民間團體申請補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助：</w:t>
            </w:r>
            <w:r>
              <w:rPr>
                <w:rFonts w:ascii="標楷體" w:eastAsia="標楷體" w:hAnsi="標楷體"/>
                <w:color w:val="000000"/>
              </w:rPr>
              <w:t>▓</w:t>
            </w:r>
            <w:r>
              <w:rPr>
                <w:rFonts w:ascii="標楷體" w:eastAsia="標楷體" w:hAnsi="標楷體"/>
                <w:color w:val="000000"/>
              </w:rPr>
              <w:t>無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有</w:t>
            </w:r>
          </w:p>
        </w:tc>
      </w:tr>
      <w:tr w:rsidR="00000000" w:rsidTr="000322E6">
        <w:tblPrEx>
          <w:tblCellMar>
            <w:left w:w="28" w:type="dxa"/>
            <w:right w:w="28" w:type="dxa"/>
          </w:tblCellMar>
        </w:tblPrEx>
        <w:trPr>
          <w:cantSplit/>
          <w:trHeight w:val="116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68307E" w:rsidRDefault="00AE20ED">
            <w:pPr>
              <w:jc w:val="center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color w:val="FF0000"/>
              </w:rPr>
              <w:t>補</w:t>
            </w:r>
            <w:r w:rsidRPr="0068307E">
              <w:rPr>
                <w:rFonts w:ascii="標楷體" w:eastAsia="標楷體" w:hAnsi="標楷體"/>
                <w:color w:val="FF0000"/>
              </w:rPr>
              <w:t>(</w:t>
            </w:r>
            <w:r w:rsidRPr="0068307E">
              <w:rPr>
                <w:rFonts w:ascii="標楷體" w:eastAsia="標楷體" w:hAnsi="標楷體"/>
                <w:color w:val="FF0000"/>
              </w:rPr>
              <w:t>捐</w:t>
            </w:r>
            <w:r w:rsidRPr="0068307E">
              <w:rPr>
                <w:rFonts w:ascii="標楷體" w:eastAsia="標楷體" w:hAnsi="標楷體"/>
                <w:color w:val="FF0000"/>
              </w:rPr>
              <w:t>)</w:t>
            </w:r>
            <w:r w:rsidRPr="0068307E">
              <w:rPr>
                <w:rFonts w:ascii="標楷體" w:eastAsia="標楷體" w:hAnsi="標楷體"/>
                <w:color w:val="FF0000"/>
              </w:rPr>
              <w:t>助項目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68307E" w:rsidRDefault="00AE20ED">
            <w:pPr>
              <w:jc w:val="center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color w:val="FF0000"/>
              </w:rPr>
              <w:t>申請金額</w:t>
            </w:r>
          </w:p>
          <w:p w:rsidR="00000000" w:rsidRPr="0068307E" w:rsidRDefault="00AE20ED">
            <w:pPr>
              <w:rPr>
                <w:rFonts w:ascii="標楷體" w:eastAsia="標楷體" w:hAnsi="標楷體"/>
                <w:color w:val="FF0000"/>
              </w:rPr>
            </w:pPr>
          </w:p>
          <w:p w:rsidR="00000000" w:rsidRPr="0068307E" w:rsidRDefault="00AE20ED">
            <w:pPr>
              <w:rPr>
                <w:rFonts w:ascii="標楷體" w:eastAsia="標楷體" w:hAnsi="標楷體"/>
                <w:color w:val="FF0000"/>
              </w:rPr>
            </w:pPr>
          </w:p>
          <w:p w:rsidR="00000000" w:rsidRPr="0068307E" w:rsidRDefault="00AE20ED">
            <w:pPr>
              <w:jc w:val="center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color w:val="FF0000"/>
              </w:rPr>
              <w:t>(</w:t>
            </w:r>
            <w:r w:rsidRPr="0068307E">
              <w:rPr>
                <w:rFonts w:ascii="標楷體" w:eastAsia="標楷體" w:hAnsi="標楷體"/>
                <w:color w:val="FF0000"/>
              </w:rPr>
              <w:t>元</w:t>
            </w:r>
            <w:r w:rsidRPr="0068307E">
              <w:rPr>
                <w:rFonts w:ascii="標楷體" w:eastAsia="標楷體" w:hAnsi="標楷體"/>
                <w:color w:val="FF0000"/>
              </w:rPr>
              <w:t>)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20ED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核定計畫金額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教育部填列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000000" w:rsidRDefault="00AE20E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000000" w:rsidRDefault="00AE20ED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20ED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核定補助金額</w:t>
            </w:r>
            <w:r>
              <w:rPr>
                <w:rFonts w:ascii="標楷體" w:eastAsia="標楷體" w:hAnsi="標楷體"/>
                <w:color w:val="000000"/>
              </w:rPr>
              <w:br/>
              <w:t>(</w:t>
            </w:r>
            <w:r>
              <w:rPr>
                <w:rFonts w:ascii="標楷體" w:eastAsia="標楷體" w:hAnsi="標楷體"/>
                <w:color w:val="000000"/>
              </w:rPr>
              <w:t>教育部填列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000000" w:rsidRDefault="00AE20E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000000" w:rsidRDefault="00AE20ED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E20ED">
            <w:pPr>
              <w:jc w:val="center"/>
            </w:pPr>
            <w:r w:rsidRPr="0068307E">
              <w:rPr>
                <w:rFonts w:ascii="標楷體" w:eastAsia="標楷體" w:hAnsi="標楷體"/>
                <w:color w:val="FF0000"/>
              </w:rPr>
              <w:t>說明</w:t>
            </w:r>
          </w:p>
        </w:tc>
      </w:tr>
      <w:tr w:rsidR="00000000" w:rsidTr="008E24F7">
        <w:tblPrEx>
          <w:tblCellMar>
            <w:left w:w="28" w:type="dxa"/>
            <w:right w:w="28" w:type="dxa"/>
          </w:tblCellMar>
        </w:tblPrEx>
        <w:trPr>
          <w:cantSplit/>
          <w:trHeight w:hRule="exact" w:val="16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240" w:lineRule="exact"/>
            </w:pPr>
            <w:r w:rsidRPr="0068307E">
              <w:rPr>
                <w:rFonts w:ascii="標楷體" w:eastAsia="標楷體" w:hAnsi="標楷體" w:cs="標楷體"/>
                <w:color w:val="FF0000"/>
                <w:szCs w:val="24"/>
              </w:rPr>
              <w:t>○○</w:t>
            </w:r>
            <w:r w:rsidRPr="0068307E">
              <w:rPr>
                <w:rFonts w:ascii="標楷體" w:eastAsia="標楷體" w:hAnsi="標楷體"/>
                <w:color w:val="FF0000"/>
                <w:szCs w:val="24"/>
              </w:rPr>
              <w:t>社團</w:t>
            </w:r>
            <w:r w:rsidRPr="0068307E">
              <w:rPr>
                <w:rFonts w:ascii="標楷體" w:eastAsia="標楷體" w:hAnsi="標楷體"/>
                <w:color w:val="FF0000"/>
                <w:szCs w:val="24"/>
              </w:rPr>
              <w:t>-○○</w:t>
            </w:r>
            <w:r w:rsidRPr="0068307E">
              <w:rPr>
                <w:rFonts w:ascii="標楷體" w:eastAsia="標楷體" w:hAnsi="標楷體"/>
                <w:color w:val="FF0000"/>
                <w:szCs w:val="24"/>
              </w:rPr>
              <w:t>計畫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20E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20E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20ED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4F7" w:rsidRPr="0068307E" w:rsidRDefault="008E24F7" w:rsidP="008E24F7">
            <w:pPr>
              <w:snapToGrid w:val="0"/>
              <w:spacing w:line="240" w:lineRule="exact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68307E">
              <w:rPr>
                <w:rFonts w:ascii="標楷體" w:eastAsia="標楷體" w:hAnsi="標楷體" w:hint="eastAsia"/>
                <w:color w:val="FF0000"/>
                <w:szCs w:val="24"/>
              </w:rPr>
              <w:t>保險費</w:t>
            </w:r>
            <w:r w:rsidRPr="0068307E">
              <w:rPr>
                <w:rFonts w:ascii="新細明體" w:hAnsi="新細明體" w:hint="eastAsia"/>
                <w:color w:val="FF0000"/>
                <w:szCs w:val="24"/>
              </w:rPr>
              <w:t>：</w:t>
            </w:r>
          </w:p>
          <w:p w:rsidR="008E24F7" w:rsidRPr="0068307E" w:rsidRDefault="008E24F7" w:rsidP="008E24F7">
            <w:pPr>
              <w:snapToGrid w:val="0"/>
              <w:spacing w:line="240" w:lineRule="exact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68307E">
              <w:rPr>
                <w:rFonts w:ascii="標楷體" w:eastAsia="標楷體" w:hAnsi="標楷體" w:hint="eastAsia"/>
                <w:color w:val="FF0000"/>
                <w:szCs w:val="24"/>
              </w:rPr>
              <w:t>交通費</w:t>
            </w:r>
            <w:r w:rsidRPr="0068307E">
              <w:rPr>
                <w:rFonts w:ascii="新細明體" w:hAnsi="新細明體" w:hint="eastAsia"/>
                <w:color w:val="FF0000"/>
                <w:szCs w:val="24"/>
              </w:rPr>
              <w:t>：</w:t>
            </w:r>
          </w:p>
          <w:p w:rsidR="008E24F7" w:rsidRPr="0068307E" w:rsidRDefault="008E24F7" w:rsidP="008E24F7">
            <w:pPr>
              <w:snapToGrid w:val="0"/>
              <w:spacing w:line="240" w:lineRule="exact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68307E">
              <w:rPr>
                <w:rFonts w:ascii="標楷體" w:eastAsia="標楷體" w:hAnsi="標楷體" w:hint="eastAsia"/>
                <w:color w:val="FF0000"/>
                <w:szCs w:val="24"/>
              </w:rPr>
              <w:t>膳費</w:t>
            </w:r>
            <w:r w:rsidRPr="0068307E">
              <w:rPr>
                <w:rFonts w:ascii="新細明體" w:hAnsi="新細明體" w:hint="eastAsia"/>
                <w:color w:val="FF0000"/>
                <w:szCs w:val="24"/>
              </w:rPr>
              <w:t>：</w:t>
            </w:r>
          </w:p>
          <w:p w:rsidR="008E24F7" w:rsidRPr="0068307E" w:rsidRDefault="008E24F7" w:rsidP="008E24F7">
            <w:pPr>
              <w:snapToGrid w:val="0"/>
              <w:spacing w:line="240" w:lineRule="exact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68307E">
              <w:rPr>
                <w:rFonts w:ascii="標楷體" w:eastAsia="標楷體" w:hAnsi="標楷體" w:hint="eastAsia"/>
                <w:color w:val="FF0000"/>
                <w:szCs w:val="24"/>
              </w:rPr>
              <w:t>教材費</w:t>
            </w:r>
            <w:r w:rsidRPr="0068307E">
              <w:rPr>
                <w:rFonts w:ascii="新細明體" w:hAnsi="新細明體" w:hint="eastAsia"/>
                <w:color w:val="FF0000"/>
                <w:szCs w:val="24"/>
              </w:rPr>
              <w:t>：</w:t>
            </w:r>
          </w:p>
          <w:p w:rsidR="008E24F7" w:rsidRPr="0068307E" w:rsidRDefault="008E24F7" w:rsidP="008E24F7">
            <w:pPr>
              <w:snapToGrid w:val="0"/>
              <w:spacing w:line="240" w:lineRule="exact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68307E">
              <w:rPr>
                <w:rFonts w:ascii="標楷體" w:eastAsia="標楷體" w:hAnsi="標楷體" w:hint="eastAsia"/>
                <w:color w:val="FF0000"/>
                <w:szCs w:val="24"/>
              </w:rPr>
              <w:t>文具費</w:t>
            </w:r>
            <w:r w:rsidRPr="0068307E">
              <w:rPr>
                <w:rFonts w:ascii="新細明體" w:hAnsi="新細明體" w:hint="eastAsia"/>
                <w:color w:val="FF0000"/>
                <w:szCs w:val="24"/>
              </w:rPr>
              <w:t>：</w:t>
            </w:r>
          </w:p>
          <w:p w:rsidR="00000000" w:rsidRDefault="008E24F7" w:rsidP="008E24F7">
            <w:pPr>
              <w:snapToGrid w:val="0"/>
              <w:spacing w:line="240" w:lineRule="exact"/>
            </w:pPr>
            <w:r w:rsidRPr="0068307E">
              <w:rPr>
                <w:rFonts w:ascii="標楷體" w:eastAsia="標楷體" w:hAnsi="標楷體" w:hint="eastAsia"/>
                <w:color w:val="FF0000"/>
                <w:szCs w:val="24"/>
              </w:rPr>
              <w:t>影印費</w:t>
            </w:r>
            <w:r w:rsidRPr="0068307E">
              <w:rPr>
                <w:rFonts w:ascii="新細明體" w:hAnsi="新細明體" w:hint="eastAsia"/>
                <w:color w:val="FF0000"/>
                <w:szCs w:val="24"/>
              </w:rPr>
              <w:t>：</w:t>
            </w:r>
          </w:p>
        </w:tc>
      </w:tr>
      <w:tr w:rsidR="00000000" w:rsidTr="000322E6">
        <w:tblPrEx>
          <w:tblCellMar>
            <w:left w:w="28" w:type="dxa"/>
            <w:right w:w="28" w:type="dxa"/>
          </w:tblCellMar>
        </w:tblPrEx>
        <w:trPr>
          <w:cantSplit/>
          <w:trHeight w:hRule="exact" w:val="67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</w:rPr>
              <w:t>計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highlight w:val="lightGray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E20E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highlight w:val="lightGray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20ED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  <w:highlight w:val="lightGray"/>
              </w:rPr>
            </w:pP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E20ED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00000" w:rsidTr="000322E6">
        <w:tblPrEx>
          <w:tblCellMar>
            <w:left w:w="28" w:type="dxa"/>
            <w:right w:w="28" w:type="dxa"/>
          </w:tblCellMar>
        </w:tblPrEx>
        <w:trPr>
          <w:cantSplit/>
          <w:trHeight w:hRule="exact" w:val="2090"/>
        </w:trPr>
        <w:tc>
          <w:tcPr>
            <w:tcW w:w="6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20ED">
            <w:pPr>
              <w:ind w:firstLine="240"/>
            </w:pPr>
            <w:r>
              <w:rPr>
                <w:rFonts w:ascii="標楷體" w:eastAsia="標楷體" w:hAnsi="標楷體"/>
                <w:color w:val="000000"/>
              </w:rPr>
              <w:t>承辦</w:t>
            </w:r>
            <w:r>
              <w:rPr>
                <w:rFonts w:ascii="標楷體" w:eastAsia="標楷體" w:hAnsi="標楷體"/>
                <w:color w:val="000000"/>
              </w:rPr>
              <w:t xml:space="preserve">             </w:t>
            </w:r>
            <w:r>
              <w:rPr>
                <w:rFonts w:ascii="標楷體" w:eastAsia="標楷體" w:hAnsi="標楷體"/>
                <w:color w:val="000000"/>
              </w:rPr>
              <w:t>主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會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計</w:t>
            </w:r>
            <w:r>
              <w:rPr>
                <w:rFonts w:ascii="標楷體" w:eastAsia="標楷體" w:hAnsi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</w:rPr>
              <w:t>首長</w:t>
            </w:r>
          </w:p>
          <w:p w:rsidR="00000000" w:rsidRDefault="00AE20ED">
            <w:pPr>
              <w:ind w:firstLine="240"/>
            </w:pPr>
            <w:r>
              <w:rPr>
                <w:rFonts w:ascii="標楷體" w:eastAsia="標楷體" w:hAnsi="標楷體"/>
                <w:color w:val="000000"/>
              </w:rPr>
              <w:t>單位</w:t>
            </w:r>
            <w:r>
              <w:rPr>
                <w:rFonts w:ascii="標楷體" w:eastAsia="標楷體" w:hAnsi="標楷體"/>
                <w:color w:val="000000"/>
              </w:rPr>
              <w:t xml:space="preserve">             </w:t>
            </w:r>
            <w:r>
              <w:rPr>
                <w:rFonts w:ascii="標楷體" w:eastAsia="標楷體" w:hAnsi="標楷體"/>
                <w:color w:val="000000"/>
              </w:rPr>
              <w:t>單位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E20ED">
            <w:pPr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t>教育部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教育部</w:t>
            </w:r>
          </w:p>
          <w:p w:rsidR="00000000" w:rsidRDefault="00AE20ED">
            <w:pPr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t>承辦人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單位主管</w:t>
            </w:r>
          </w:p>
          <w:p w:rsidR="00000000" w:rsidRDefault="00AE20ED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000000" w:rsidRDefault="00AE20ED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000000" w:rsidRDefault="00AE20ED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000000" w:rsidRDefault="00AE20ED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E20ED" w:rsidRDefault="0068307E">
      <w:pPr>
        <w:jc w:val="both"/>
      </w:pPr>
      <w:r>
        <w:rPr>
          <w:rFonts w:eastAsia="標楷體" w:hint="eastAsia"/>
          <w:bCs/>
          <w:sz w:val="32"/>
        </w:rPr>
        <w:t>j</w:t>
      </w:r>
    </w:p>
    <w:sectPr w:rsidR="00AE20ED">
      <w:footerReference w:type="even" r:id="rId8"/>
      <w:footerReference w:type="default" r:id="rId9"/>
      <w:footerReference w:type="first" r:id="rId10"/>
      <w:pgSz w:w="11906" w:h="16838"/>
      <w:pgMar w:top="1134" w:right="851" w:bottom="1134" w:left="85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0ED" w:rsidRDefault="00AE20ED">
      <w:r>
        <w:separator/>
      </w:r>
    </w:p>
  </w:endnote>
  <w:endnote w:type="continuationSeparator" w:id="0">
    <w:p w:rsidR="00AE20ED" w:rsidRDefault="00AE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9209E">
    <w:pPr>
      <w:pStyle w:val="ab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76200" cy="168275"/>
              <wp:effectExtent l="8255" t="635" r="1270" b="2540"/>
              <wp:wrapSquare wrapText="largest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E20ED">
                          <w:pPr>
                            <w:pStyle w:val="ab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B73786"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5.2pt;margin-top:.05pt;width:6pt;height:13.25pt;z-index:251658240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" stroked="f">
              <v:fill opacity="0"/>
              <v:textbox inset="0,0,0,0">
                <w:txbxContent>
                  <w:p w:rsidR="00000000" w:rsidRDefault="00AE20ED">
                    <w:pPr>
                      <w:pStyle w:val="ab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B73786"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E20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9209E">
    <w:pPr>
      <w:pStyle w:val="ab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46685" cy="168275"/>
              <wp:effectExtent l="5080" t="635" r="635" b="2540"/>
              <wp:wrapSquare wrapText="largest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E20ED">
                          <w:pPr>
                            <w:pStyle w:val="ab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B73786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39.65pt;margin-top:.05pt;width:11.55pt;height:13.25pt;z-index:25165926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UOhjQIAACI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" stroked="f">
              <v:fill opacity="0"/>
              <v:textbox inset="0,0,0,0">
                <w:txbxContent>
                  <w:p w:rsidR="00000000" w:rsidRDefault="00AE20ED">
                    <w:pPr>
                      <w:pStyle w:val="ab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B73786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E20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0ED" w:rsidRDefault="00AE20ED">
      <w:r>
        <w:separator/>
      </w:r>
    </w:p>
  </w:footnote>
  <w:footnote w:type="continuationSeparator" w:id="0">
    <w:p w:rsidR="00AE20ED" w:rsidRDefault="00AE2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Times New Roman" w:eastAsia="標楷體" w:hAnsi="Times New Roman" w:cs="Times New Roman"/>
        <w:color w:val="000000"/>
        <w:kern w:val="2"/>
        <w:sz w:val="28"/>
        <w:szCs w:val="20"/>
        <w:lang w:val="en-US" w:eastAsia="zh-TW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taiwaneseCountingThousand"/>
      <w:lvlText w:val="（%1）"/>
      <w:lvlJc w:val="left"/>
      <w:pPr>
        <w:tabs>
          <w:tab w:val="num" w:pos="1038"/>
        </w:tabs>
        <w:ind w:left="1038" w:hanging="720"/>
      </w:pPr>
      <w:rPr>
        <w:rFonts w:ascii="Times New Roman" w:eastAsia="標楷體" w:hAnsi="Times New Roman" w:cs="Times New Roman"/>
        <w:b/>
        <w:bCs/>
        <w:color w:val="000000"/>
        <w:kern w:val="2"/>
        <w:sz w:val="28"/>
        <w:szCs w:val="20"/>
        <w:lang w:val="en-US" w:eastAsia="zh-TW" w:bidi="ar-SA"/>
      </w:rPr>
    </w:lvl>
    <w:lvl w:ilvl="1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  <w:rPr>
        <w:rFonts w:ascii="Times New Roman" w:eastAsia="標楷體" w:hAnsi="Times New Roman" w:cs="Times New Roman"/>
        <w:b/>
        <w:bCs/>
        <w:color w:val="000000"/>
        <w:kern w:val="2"/>
        <w:sz w:val="28"/>
        <w:szCs w:val="20"/>
        <w:lang w:val="en-US" w:eastAsia="zh-TW" w:bidi="ar-SA"/>
      </w:rPr>
    </w:lvl>
    <w:lvl w:ilvl="2">
      <w:start w:val="1"/>
      <w:numFmt w:val="taiwaneseCountingThousand"/>
      <w:lvlText w:val="%3、"/>
      <w:lvlJc w:val="left"/>
      <w:pPr>
        <w:tabs>
          <w:tab w:val="num" w:pos="1998"/>
        </w:tabs>
        <w:ind w:left="1998" w:hanging="720"/>
      </w:pPr>
      <w:rPr>
        <w:rFonts w:ascii="Times New Roman" w:eastAsia="標楷體" w:hAnsi="Times New Roman" w:cs="Times New Roman"/>
        <w:b/>
        <w:bCs/>
        <w:color w:val="000000"/>
        <w:kern w:val="2"/>
        <w:sz w:val="28"/>
        <w:szCs w:val="20"/>
        <w:lang w:val="en-US" w:eastAsia="zh-TW" w:bidi="ar-SA"/>
      </w:rPr>
    </w:lvl>
    <w:lvl w:ilvl="3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  <w:rPr>
        <w:rFonts w:ascii="Times New Roman" w:eastAsia="新細明體" w:hAnsi="Times New Roman" w:cs="Times New Roman"/>
        <w:kern w:val="2"/>
        <w:sz w:val="24"/>
        <w:szCs w:val="20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  <w:rPr>
        <w:rFonts w:ascii="Times New Roman" w:eastAsia="新細明體" w:hAnsi="Times New Roman" w:cs="Times New Roman"/>
        <w:kern w:val="2"/>
        <w:sz w:val="24"/>
        <w:szCs w:val="20"/>
        <w:lang w:val="en-US" w:eastAsia="zh-TW" w:bidi="ar-SA"/>
      </w:rPr>
    </w:lvl>
    <w:lvl w:ilvl="5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  <w:rPr>
        <w:rFonts w:ascii="Times New Roman" w:eastAsia="新細明體" w:hAnsi="Times New Roman" w:cs="Times New Roman"/>
        <w:kern w:val="2"/>
        <w:sz w:val="24"/>
        <w:szCs w:val="20"/>
        <w:lang w:val="en-US" w:eastAsia="zh-TW" w:bidi="ar-SA"/>
      </w:rPr>
    </w:lvl>
    <w:lvl w:ilvl="6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  <w:rPr>
        <w:rFonts w:ascii="Times New Roman" w:eastAsia="新細明體" w:hAnsi="Times New Roman" w:cs="Times New Roman"/>
        <w:kern w:val="2"/>
        <w:sz w:val="24"/>
        <w:szCs w:val="20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  <w:rPr>
        <w:rFonts w:ascii="Times New Roman" w:eastAsia="新細明體" w:hAnsi="Times New Roman" w:cs="Times New Roman"/>
        <w:kern w:val="2"/>
        <w:sz w:val="24"/>
        <w:szCs w:val="20"/>
        <w:lang w:val="en-US" w:eastAsia="zh-TW" w:bidi="ar-SA"/>
      </w:rPr>
    </w:lvl>
    <w:lvl w:ilvl="8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  <w:rPr>
        <w:rFonts w:ascii="Times New Roman" w:eastAsia="新細明體" w:hAnsi="Times New Roman" w:cs="Times New Roman"/>
        <w:kern w:val="2"/>
        <w:sz w:val="24"/>
        <w:szCs w:val="20"/>
        <w:lang w:val="en-US" w:eastAsia="zh-TW" w:bidi="ar-SA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/>
        <w:b/>
        <w:kern w:val="2"/>
        <w:sz w:val="22"/>
        <w:szCs w:val="20"/>
        <w:lang w:val="en-US" w:eastAsia="zh-TW" w:bidi="ar-SA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新細明體"/>
        <w:color w:val="000000"/>
        <w:kern w:val="0"/>
        <w:sz w:val="24"/>
        <w:szCs w:val="24"/>
        <w:u w:val="none"/>
        <w:lang w:val="en-US" w:eastAsia="zh-TW" w:bidi="ar-SA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9E"/>
    <w:rsid w:val="000322E6"/>
    <w:rsid w:val="00272463"/>
    <w:rsid w:val="00347E32"/>
    <w:rsid w:val="004573E0"/>
    <w:rsid w:val="005045D1"/>
    <w:rsid w:val="0068307E"/>
    <w:rsid w:val="0069209E"/>
    <w:rsid w:val="008E24F7"/>
    <w:rsid w:val="00AE20ED"/>
    <w:rsid w:val="00B02852"/>
    <w:rsid w:val="00B421AB"/>
    <w:rsid w:val="00B73786"/>
    <w:rsid w:val="00CE587C"/>
    <w:rsid w:val="00E25932"/>
    <w:rsid w:val="00EB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804F3E"/>
  <w15:chartTrackingRefBased/>
  <w15:docId w15:val="{4C6B9176-F073-48F7-B6FA-27EC74C8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新細明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標楷體" w:hAnsi="Times New Roman" w:cs="Times New Roman"/>
      <w:color w:val="000000"/>
      <w:kern w:val="2"/>
      <w:sz w:val="28"/>
      <w:szCs w:val="20"/>
      <w:lang w:val="en-US" w:eastAsia="zh-TW" w:bidi="ar-SA"/>
    </w:rPr>
  </w:style>
  <w:style w:type="character" w:customStyle="1" w:styleId="WW8Num1z1">
    <w:name w:val="WW8Num1z1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1z2">
    <w:name w:val="WW8Num1z2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1z3">
    <w:name w:val="WW8Num1z3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1z4">
    <w:name w:val="WW8Num1z4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1z5">
    <w:name w:val="WW8Num1z5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1z6">
    <w:name w:val="WW8Num1z6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1z7">
    <w:name w:val="WW8Num1z7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1z8">
    <w:name w:val="WW8Num1z8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2z0">
    <w:name w:val="WW8Num2z0"/>
    <w:rPr>
      <w:rFonts w:ascii="Times New Roman" w:eastAsia="標楷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2z1">
    <w:name w:val="WW8Num2z1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2z2">
    <w:name w:val="WW8Num2z2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2z3">
    <w:name w:val="WW8Num2z3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2z4">
    <w:name w:val="WW8Num2z4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2z5">
    <w:name w:val="WW8Num2z5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2z6">
    <w:name w:val="WW8Num2z6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2z7">
    <w:name w:val="WW8Num2z7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2z8">
    <w:name w:val="WW8Num2z8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3z0">
    <w:name w:val="WW8Num3z0"/>
    <w:rPr>
      <w:rFonts w:ascii="Times New Roman" w:eastAsia="標楷體" w:hAnsi="Times New Roman" w:cs="Times New Roman"/>
      <w:b/>
      <w:bCs/>
      <w:color w:val="000000"/>
      <w:kern w:val="2"/>
      <w:sz w:val="28"/>
      <w:szCs w:val="20"/>
      <w:lang w:val="en-US" w:eastAsia="zh-TW" w:bidi="ar-SA"/>
    </w:rPr>
  </w:style>
  <w:style w:type="character" w:customStyle="1" w:styleId="WW8Num3z3">
    <w:name w:val="WW8Num3z3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3z4">
    <w:name w:val="WW8Num3z4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3z5">
    <w:name w:val="WW8Num3z5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3z6">
    <w:name w:val="WW8Num3z6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3z7">
    <w:name w:val="WW8Num3z7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3z8">
    <w:name w:val="WW8Num3z8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4z0">
    <w:name w:val="WW8Num4z0"/>
    <w:rPr>
      <w:rFonts w:ascii="Times New Roman" w:eastAsia="標楷體" w:hAnsi="Times New Roman" w:cs="Times New Roman"/>
      <w:b/>
      <w:color w:val="auto"/>
      <w:kern w:val="2"/>
      <w:sz w:val="22"/>
      <w:szCs w:val="20"/>
      <w:lang w:val="en-US" w:eastAsia="zh-TW" w:bidi="ar-SA"/>
    </w:rPr>
  </w:style>
  <w:style w:type="character" w:customStyle="1" w:styleId="WW8Num4z1">
    <w:name w:val="WW8Num4z1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4z2">
    <w:name w:val="WW8Num4z2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4z3">
    <w:name w:val="WW8Num4z3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4z4">
    <w:name w:val="WW8Num4z4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4z5">
    <w:name w:val="WW8Num4z5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4z6">
    <w:name w:val="WW8Num4z6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4z7">
    <w:name w:val="WW8Num4z7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4z8">
    <w:name w:val="WW8Num4z8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5z0">
    <w:name w:val="WW8Num5z0"/>
    <w:rPr>
      <w:rFonts w:ascii="Arial" w:eastAsia="新細明體" w:hAnsi="Arial" w:cs="Arial"/>
      <w:color w:val="auto"/>
      <w:kern w:val="2"/>
      <w:sz w:val="24"/>
      <w:szCs w:val="20"/>
      <w:lang w:val="en-US" w:eastAsia="zh-TW" w:bidi="ar-SA"/>
    </w:rPr>
  </w:style>
  <w:style w:type="character" w:customStyle="1" w:styleId="WW8Num5z2">
    <w:name w:val="WW8Num5z2"/>
    <w:rPr>
      <w:rFonts w:ascii="標楷體" w:eastAsia="標楷體" w:hAnsi="標楷體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5z3">
    <w:name w:val="WW8Num5z3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5z5">
    <w:name w:val="WW8Num5z5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5z6">
    <w:name w:val="WW8Num5z6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5z7">
    <w:name w:val="WW8Num5z7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5z8">
    <w:name w:val="WW8Num5z8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6z0">
    <w:name w:val="WW8Num6z0"/>
    <w:rPr>
      <w:rFonts w:ascii="標楷體" w:eastAsia="標楷體" w:hAnsi="標楷體" w:cs="新細明體"/>
      <w:color w:val="000000"/>
      <w:kern w:val="0"/>
      <w:sz w:val="24"/>
      <w:szCs w:val="24"/>
      <w:u w:val="none"/>
      <w:lang w:val="en-US" w:eastAsia="zh-TW" w:bidi="ar-SA"/>
    </w:rPr>
  </w:style>
  <w:style w:type="character" w:customStyle="1" w:styleId="WW8Num6z1">
    <w:name w:val="WW8Num6z1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6z2">
    <w:name w:val="WW8Num6z2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6z3">
    <w:name w:val="WW8Num6z3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6z4">
    <w:name w:val="WW8Num6z4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6z5">
    <w:name w:val="WW8Num6z5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6z6">
    <w:name w:val="WW8Num6z6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6z7">
    <w:name w:val="WW8Num6z7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6z8">
    <w:name w:val="WW8Num6z8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styleId="a3">
    <w:name w:val="Default Paragraph Font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styleId="a4">
    <w:name w:val="page number"/>
    <w:basedOn w:val="a3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 U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a9">
    <w:name w:val="索引"/>
    <w:basedOn w:val="a"/>
    <w:pPr>
      <w:suppressLineNumbers/>
    </w:pPr>
    <w:rPr>
      <w:rFonts w:cs="Noto Sans Devanagari UI"/>
    </w:rPr>
  </w:style>
  <w:style w:type="paragraph" w:customStyle="1" w:styleId="aa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font10">
    <w:name w:val="font10"/>
    <w:basedOn w:val="a"/>
    <w:pPr>
      <w:widowControl/>
      <w:spacing w:before="100" w:after="100"/>
    </w:pPr>
    <w:rPr>
      <w:rFonts w:ascii="新細明體" w:hAnsi="新細明體" w:cs="Arial Unicode MS"/>
      <w:kern w:val="0"/>
      <w:sz w:val="20"/>
    </w:rPr>
  </w:style>
  <w:style w:type="paragraph" w:styleId="ac">
    <w:name w:val="Plain Text"/>
    <w:basedOn w:val="a"/>
    <w:rPr>
      <w:rFonts w:ascii="細明體" w:eastAsia="細明體" w:hAnsi="細明體" w:cs="Courier New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e">
    <w:name w:val="Balloon Text"/>
    <w:basedOn w:val="a"/>
    <w:rPr>
      <w:rFonts w:ascii="Arial" w:hAnsi="Arial" w:cs="Arial"/>
      <w:sz w:val="18"/>
      <w:szCs w:val="18"/>
    </w:rPr>
  </w:style>
  <w:style w:type="paragraph" w:styleId="af">
    <w:name w:val="List Paragraph"/>
    <w:basedOn w:val="a"/>
    <w:qFormat/>
    <w:pPr>
      <w:ind w:left="480"/>
    </w:pPr>
  </w:style>
  <w:style w:type="paragraph" w:customStyle="1" w:styleId="af0">
    <w:name w:val="表格內容"/>
    <w:basedOn w:val="a"/>
    <w:pPr>
      <w:suppressLineNumbers/>
    </w:pPr>
  </w:style>
  <w:style w:type="paragraph" w:customStyle="1" w:styleId="af1">
    <w:name w:val="表格標題"/>
    <w:basedOn w:val="af0"/>
    <w:pPr>
      <w:jc w:val="center"/>
    </w:pPr>
    <w:rPr>
      <w:b/>
      <w:bCs/>
    </w:rPr>
  </w:style>
  <w:style w:type="paragraph" w:customStyle="1" w:styleId="af2">
    <w:name w:val="外框內容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大專院校社團帶動中小學社團發展活動計畫書</dc:title>
  <dc:subject/>
  <dc:creator>MOE</dc:creator>
  <cp:keywords/>
  <cp:lastModifiedBy>Ian</cp:lastModifiedBy>
  <cp:revision>15</cp:revision>
  <cp:lastPrinted>1995-11-21T09:41:00Z</cp:lastPrinted>
  <dcterms:created xsi:type="dcterms:W3CDTF">2020-11-10T02:39:00Z</dcterms:created>
  <dcterms:modified xsi:type="dcterms:W3CDTF">2020-11-10T03:07:00Z</dcterms:modified>
</cp:coreProperties>
</file>